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687DD4" w:rsidRPr="00C00DE4" w14:paraId="59A5CF29" w14:textId="77777777" w:rsidTr="00E43486">
        <w:tc>
          <w:tcPr>
            <w:tcW w:w="10080" w:type="dxa"/>
            <w:tcBorders>
              <w:bottom w:val="single" w:sz="18" w:space="0" w:color="auto"/>
            </w:tcBorders>
          </w:tcPr>
          <w:p w14:paraId="0F01F878" w14:textId="5DAD5568" w:rsidR="00687DD4" w:rsidRPr="00F84CED" w:rsidRDefault="00120140" w:rsidP="00545231">
            <w:pPr>
              <w:pStyle w:val="CompanyName"/>
              <w:spacing w:before="120"/>
              <w:jc w:val="left"/>
              <w:rPr>
                <w:rFonts w:ascii="Calibri" w:hAnsi="Calibri" w:cs="David"/>
                <w:color w:val="DF2E28" w:themeColor="accent1"/>
                <w:sz w:val="22"/>
                <w:szCs w:val="22"/>
              </w:rPr>
            </w:pPr>
            <w:r>
              <w:rPr>
                <w:rFonts w:ascii="Calibri" w:hAnsi="Calibri" w:cs="David"/>
                <w:color w:val="DF2E28" w:themeColor="accent1"/>
                <w:sz w:val="32"/>
                <w:szCs w:val="22"/>
              </w:rPr>
              <w:t xml:space="preserve">Student </w:t>
            </w:r>
            <w:r w:rsidR="00E11EC4">
              <w:rPr>
                <w:rFonts w:ascii="Calibri" w:hAnsi="Calibri" w:cs="David"/>
                <w:color w:val="DF2E28" w:themeColor="accent1"/>
                <w:sz w:val="32"/>
                <w:szCs w:val="22"/>
              </w:rPr>
              <w:t xml:space="preserve">Leave </w:t>
            </w:r>
            <w:r>
              <w:rPr>
                <w:rFonts w:ascii="Calibri" w:hAnsi="Calibri" w:cs="David"/>
                <w:color w:val="DF2E28" w:themeColor="accent1"/>
                <w:sz w:val="32"/>
                <w:szCs w:val="22"/>
              </w:rPr>
              <w:t xml:space="preserve">Application </w:t>
            </w:r>
            <w:r w:rsidR="00E11EC4">
              <w:rPr>
                <w:rFonts w:ascii="Calibri" w:hAnsi="Calibri" w:cs="David"/>
                <w:color w:val="DF2E28" w:themeColor="accent1"/>
                <w:sz w:val="32"/>
                <w:szCs w:val="22"/>
              </w:rPr>
              <w:t xml:space="preserve">Form </w:t>
            </w:r>
          </w:p>
        </w:tc>
      </w:tr>
    </w:tbl>
    <w:p w14:paraId="492B52E8" w14:textId="77777777" w:rsidR="000C6ACF" w:rsidRPr="000C6ACF" w:rsidRDefault="000C6ACF" w:rsidP="000C6ACF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E134E4" w:rsidRPr="00C00DE4" w14:paraId="71B42ED0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4A712563" w14:textId="5A984424" w:rsidR="00E134E4" w:rsidRPr="00142399" w:rsidRDefault="00E134E4" w:rsidP="00E11EC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Section 1</w:t>
            </w:r>
            <w:r w:rsidR="008849FE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</w:t>
            </w:r>
            <w:r w:rsidR="00E11EC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: student </w:t>
            </w:r>
            <w:r w:rsidR="00091655"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Particulars</w:t>
            </w:r>
          </w:p>
        </w:tc>
      </w:tr>
    </w:tbl>
    <w:p w14:paraId="572FAFEF" w14:textId="77777777" w:rsidR="00B152EA" w:rsidRDefault="00B152EA" w:rsidP="00091655">
      <w:pPr>
        <w:spacing w:before="120"/>
        <w:rPr>
          <w:rFonts w:ascii="Calibri" w:hAnsi="Calibri" w:cs="David"/>
        </w:rPr>
      </w:pPr>
    </w:p>
    <w:tbl>
      <w:tblPr>
        <w:tblStyle w:val="LightGrid-Accent63"/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664"/>
        <w:gridCol w:w="7541"/>
      </w:tblGrid>
      <w:tr w:rsidR="00E11EC4" w:rsidRPr="00E11EC4" w14:paraId="3B6060D7" w14:textId="77777777" w:rsidTr="00120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14:paraId="0DD4AC1D" w14:textId="77777777" w:rsidR="00E11EC4" w:rsidRPr="00E11EC4" w:rsidRDefault="00E11EC4" w:rsidP="00E11EC4">
            <w:pPr>
              <w:spacing w:before="100" w:after="10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 xml:space="preserve">Name                 </w:t>
            </w:r>
          </w:p>
        </w:tc>
        <w:tc>
          <w:tcPr>
            <w:tcW w:w="66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32DB8A56" w14:textId="77777777" w:rsidR="00E11EC4" w:rsidRPr="00E11EC4" w:rsidRDefault="00E11EC4" w:rsidP="00E11EC4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>:</w:t>
            </w:r>
          </w:p>
        </w:tc>
        <w:tc>
          <w:tcPr>
            <w:tcW w:w="754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56C8C1" w14:textId="77777777" w:rsidR="00E11EC4" w:rsidRPr="00E11EC4" w:rsidRDefault="00E11EC4" w:rsidP="00E11EC4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E11EC4" w:rsidRPr="00E11EC4" w14:paraId="76DDC511" w14:textId="77777777" w:rsidTr="0012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14:paraId="7B6FF1F1" w14:textId="77777777" w:rsidR="00E11EC4" w:rsidRPr="00E11EC4" w:rsidRDefault="00E11EC4" w:rsidP="00E11EC4">
            <w:pPr>
              <w:spacing w:before="100" w:after="10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 xml:space="preserve">Class Code                </w:t>
            </w:r>
          </w:p>
        </w:tc>
        <w:tc>
          <w:tcPr>
            <w:tcW w:w="66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10A1A297" w14:textId="77777777" w:rsidR="00E11EC4" w:rsidRPr="00E11EC4" w:rsidRDefault="00E11EC4" w:rsidP="00E11EC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54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E72E09" w14:textId="77777777" w:rsidR="00E11EC4" w:rsidRPr="00E11EC4" w:rsidRDefault="00E11EC4" w:rsidP="00E11EC4">
            <w:pPr>
              <w:tabs>
                <w:tab w:val="right" w:pos="7497"/>
              </w:tabs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color w:val="000000"/>
                <w:szCs w:val="20"/>
              </w:rPr>
            </w:pPr>
          </w:p>
        </w:tc>
      </w:tr>
      <w:tr w:rsidR="00E11EC4" w:rsidRPr="00E11EC4" w14:paraId="3FDBA3F6" w14:textId="77777777" w:rsidTr="001201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14:paraId="34DE070D" w14:textId="77777777" w:rsidR="00E11EC4" w:rsidRPr="00E11EC4" w:rsidRDefault="00E11EC4" w:rsidP="00E11EC4">
            <w:pPr>
              <w:spacing w:before="100" w:after="10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 xml:space="preserve">Date of Absence    </w:t>
            </w:r>
          </w:p>
        </w:tc>
        <w:tc>
          <w:tcPr>
            <w:tcW w:w="66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44C14A86" w14:textId="77777777" w:rsidR="00E11EC4" w:rsidRPr="00E11EC4" w:rsidRDefault="00E11EC4" w:rsidP="00E11EC4">
            <w:pPr>
              <w:spacing w:before="100"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54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54D77D" w14:textId="77777777" w:rsidR="00E11EC4" w:rsidRPr="00E11EC4" w:rsidRDefault="00E11EC4" w:rsidP="00E11EC4">
            <w:pPr>
              <w:spacing w:before="100" w:after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0"/>
                <w:highlight w:val="yellow"/>
              </w:rPr>
            </w:pPr>
            <w:r w:rsidRPr="00E11EC4">
              <w:rPr>
                <w:rFonts w:ascii="Calibri" w:hAnsi="Calibri"/>
                <w:szCs w:val="20"/>
              </w:rPr>
              <w:t>FROM ______________ TO ______________</w:t>
            </w:r>
          </w:p>
        </w:tc>
      </w:tr>
      <w:tr w:rsidR="00E11EC4" w:rsidRPr="00E11EC4" w14:paraId="0F8EFA70" w14:textId="77777777" w:rsidTr="0012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il"/>
            </w:tcBorders>
            <w:shd w:val="clear" w:color="auto" w:fill="auto"/>
          </w:tcPr>
          <w:p w14:paraId="682DEE21" w14:textId="77777777" w:rsidR="00E11EC4" w:rsidRPr="00E11EC4" w:rsidRDefault="00E11EC4" w:rsidP="00E11EC4">
            <w:pPr>
              <w:spacing w:before="100" w:after="100"/>
              <w:rPr>
                <w:rFonts w:ascii="Calibri" w:hAnsi="Calibri" w:cs="Arial"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color w:val="000000"/>
                <w:szCs w:val="20"/>
              </w:rPr>
              <w:t>Total No. of Days</w:t>
            </w:r>
          </w:p>
        </w:tc>
        <w:tc>
          <w:tcPr>
            <w:tcW w:w="664" w:type="dxa"/>
            <w:tcBorders>
              <w:top w:val="none" w:sz="0" w:space="0" w:color="auto"/>
              <w:left w:val="nil"/>
              <w:bottom w:val="none" w:sz="0" w:space="0" w:color="auto"/>
              <w:right w:val="nil"/>
            </w:tcBorders>
            <w:shd w:val="clear" w:color="auto" w:fill="auto"/>
          </w:tcPr>
          <w:p w14:paraId="4515590E" w14:textId="77777777" w:rsidR="00E11EC4" w:rsidRPr="00E11EC4" w:rsidRDefault="00E11EC4" w:rsidP="00E11EC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color w:val="000000"/>
                <w:szCs w:val="20"/>
              </w:rPr>
            </w:pPr>
            <w:r w:rsidRPr="00E11EC4">
              <w:rPr>
                <w:rFonts w:ascii="Calibri" w:hAnsi="Calibri" w:cs="Arial"/>
                <w:b/>
                <w:color w:val="000000"/>
                <w:szCs w:val="20"/>
              </w:rPr>
              <w:t>:</w:t>
            </w:r>
          </w:p>
        </w:tc>
        <w:tc>
          <w:tcPr>
            <w:tcW w:w="7541" w:type="dxa"/>
            <w:tcBorders>
              <w:top w:val="none" w:sz="0" w:space="0" w:color="auto"/>
              <w:left w:val="nil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064B98" w14:textId="77777777" w:rsidR="00E11EC4" w:rsidRPr="00E11EC4" w:rsidRDefault="00E11EC4" w:rsidP="00E11EC4">
            <w:pPr>
              <w:spacing w:before="100" w:after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0"/>
                <w:highlight w:val="yellow"/>
              </w:rPr>
            </w:pPr>
          </w:p>
        </w:tc>
      </w:tr>
    </w:tbl>
    <w:p w14:paraId="6F38C25B" w14:textId="77777777" w:rsidR="00E11EC4" w:rsidRPr="00C00DE4" w:rsidRDefault="00E11EC4" w:rsidP="00091655">
      <w:pPr>
        <w:spacing w:before="120"/>
        <w:rPr>
          <w:rFonts w:ascii="Calibri" w:hAnsi="Calibri" w:cs="David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91655" w:rsidRPr="00C00DE4" w14:paraId="70223D0A" w14:textId="77777777" w:rsidTr="00B152EA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6F74D527" w14:textId="535B038B" w:rsidR="00091655" w:rsidRPr="00142399" w:rsidRDefault="00091655" w:rsidP="00E11EC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2 : </w:t>
            </w:r>
            <w:r w:rsidR="00E11EC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reason for absence</w:t>
            </w:r>
          </w:p>
        </w:tc>
      </w:tr>
    </w:tbl>
    <w:p w14:paraId="5C050D03" w14:textId="48D1154A" w:rsidR="002511D4" w:rsidRDefault="002511D4">
      <w:pPr>
        <w:rPr>
          <w:rFonts w:ascii="Calibri" w:hAnsi="Calibri" w:cs="David"/>
          <w:sz w:val="18"/>
        </w:rPr>
      </w:pPr>
    </w:p>
    <w:tbl>
      <w:tblPr>
        <w:tblStyle w:val="LightGrid-Accen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11EC4" w:rsidRPr="00E3486A" w14:paraId="140BC422" w14:textId="77777777" w:rsidTr="001201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CAB55EA" w14:textId="77777777" w:rsidR="00E11EC4" w:rsidRPr="00E3486A" w:rsidRDefault="00E11EC4" w:rsidP="009E131F">
            <w:pPr>
              <w:spacing w:before="40" w:after="40"/>
              <w:jc w:val="both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  <w:r w:rsidRPr="00E3486A">
              <w:rPr>
                <w:rFonts w:ascii="Calibri" w:hAnsi="Calibri" w:cs="Arial"/>
                <w:b w:val="0"/>
                <w:color w:val="000000" w:themeColor="text1"/>
                <w:szCs w:val="20"/>
              </w:rPr>
              <w:t>Reasons for Absence</w:t>
            </w:r>
          </w:p>
        </w:tc>
      </w:tr>
      <w:tr w:rsidR="00E11EC4" w:rsidRPr="00E3486A" w14:paraId="2A281236" w14:textId="77777777" w:rsidTr="00120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227002D4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3E293484" w14:textId="77777777" w:rsidR="00E11EC4" w:rsidRPr="00E3486A" w:rsidRDefault="00E11EC4" w:rsidP="009E131F">
            <w:pPr>
              <w:tabs>
                <w:tab w:val="left" w:pos="4425"/>
              </w:tabs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  <w:r w:rsidRPr="00E3486A">
              <w:rPr>
                <w:rFonts w:ascii="Calibri" w:hAnsi="Calibri" w:cs="Arial"/>
                <w:b w:val="0"/>
                <w:color w:val="000000" w:themeColor="text1"/>
                <w:szCs w:val="20"/>
              </w:rPr>
              <w:tab/>
            </w:r>
          </w:p>
          <w:p w14:paraId="4DD079F4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51E362DA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1B541D8A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04FDF088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  <w:bookmarkStart w:id="0" w:name="_GoBack"/>
            <w:bookmarkEnd w:id="0"/>
          </w:p>
          <w:p w14:paraId="1D014A21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55859AB8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  <w:p w14:paraId="018D70AB" w14:textId="77777777" w:rsidR="00E11EC4" w:rsidRPr="00E3486A" w:rsidRDefault="00E11EC4" w:rsidP="009E131F">
            <w:pPr>
              <w:spacing w:before="40" w:after="40"/>
              <w:rPr>
                <w:rFonts w:ascii="Calibri" w:hAnsi="Calibri" w:cs="Arial"/>
                <w:b w:val="0"/>
                <w:color w:val="000000" w:themeColor="text1"/>
                <w:szCs w:val="20"/>
              </w:rPr>
            </w:pPr>
          </w:p>
        </w:tc>
      </w:tr>
    </w:tbl>
    <w:p w14:paraId="5E4F5D09" w14:textId="3259F1BA" w:rsidR="00E11EC4" w:rsidRPr="00E3486A" w:rsidRDefault="00E11EC4" w:rsidP="00E11EC4">
      <w:pPr>
        <w:rPr>
          <w:rFonts w:ascii="Calibri" w:hAnsi="Calibri"/>
          <w:szCs w:val="20"/>
        </w:rPr>
      </w:pPr>
      <w:r w:rsidRPr="00E3486A">
        <w:rPr>
          <w:rFonts w:ascii="Calibri" w:hAnsi="Calibri" w:cs="Arial"/>
          <w:color w:val="000000" w:themeColor="text1"/>
          <w:szCs w:val="20"/>
        </w:rPr>
        <w:t>NOTE: Please attach any supporting documents y</w:t>
      </w:r>
      <w:r w:rsidR="00CC78A4">
        <w:rPr>
          <w:rFonts w:ascii="Calibri" w:hAnsi="Calibri" w:cs="Arial"/>
          <w:color w:val="000000" w:themeColor="text1"/>
          <w:szCs w:val="20"/>
        </w:rPr>
        <w:t>ou have together with this form</w:t>
      </w: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3796"/>
        <w:gridCol w:w="1344"/>
        <w:gridCol w:w="4783"/>
      </w:tblGrid>
      <w:tr w:rsidR="00E11EC4" w:rsidRPr="00E3486A" w14:paraId="08C61A6B" w14:textId="77777777" w:rsidTr="00120140">
        <w:tc>
          <w:tcPr>
            <w:tcW w:w="3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1092F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  <w:p w14:paraId="13BA293E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  <w:p w14:paraId="67CCE8D7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3B0D7E96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E0B59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</w:tr>
      <w:tr w:rsidR="00E11EC4" w:rsidRPr="00E3486A" w14:paraId="76927C68" w14:textId="77777777" w:rsidTr="00120140">
        <w:tc>
          <w:tcPr>
            <w:tcW w:w="3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0407B" w14:textId="77777777" w:rsidR="00E11EC4" w:rsidRPr="00E3486A" w:rsidRDefault="00E11EC4" w:rsidP="009E131F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Signature of Requestor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45E67EB5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7BF4B" w14:textId="77777777" w:rsidR="00E11EC4" w:rsidRPr="00E3486A" w:rsidRDefault="00E11EC4" w:rsidP="009E131F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Date Submitted</w:t>
            </w:r>
          </w:p>
        </w:tc>
      </w:tr>
    </w:tbl>
    <w:p w14:paraId="2E12ADF2" w14:textId="77777777" w:rsidR="002511D4" w:rsidRPr="002511D4" w:rsidRDefault="002511D4" w:rsidP="002511D4">
      <w:pPr>
        <w:rPr>
          <w:rFonts w:ascii="Calibri" w:hAnsi="Calibri" w:cs="David"/>
          <w:sz w:val="18"/>
        </w:rPr>
      </w:pPr>
    </w:p>
    <w:p w14:paraId="4E33CCFC" w14:textId="77777777" w:rsidR="002511D4" w:rsidRPr="002511D4" w:rsidRDefault="002511D4" w:rsidP="002511D4">
      <w:pPr>
        <w:rPr>
          <w:rFonts w:ascii="Calibri" w:hAnsi="Calibri" w:cs="David"/>
          <w:sz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C3C57" w:rsidRPr="00C00DE4" w14:paraId="63CBE9A1" w14:textId="77777777" w:rsidTr="00A95037">
        <w:trPr>
          <w:cantSplit/>
          <w:trHeight w:val="284"/>
        </w:trPr>
        <w:tc>
          <w:tcPr>
            <w:tcW w:w="9923" w:type="dxa"/>
            <w:shd w:val="clear" w:color="auto" w:fill="7F7F7F" w:themeFill="text1" w:themeFillTint="80"/>
            <w:vAlign w:val="center"/>
          </w:tcPr>
          <w:p w14:paraId="2A38E592" w14:textId="3991ECB0" w:rsidR="000C3C57" w:rsidRPr="00142399" w:rsidRDefault="000C3C57" w:rsidP="00E11EC4">
            <w:pPr>
              <w:pStyle w:val="FieldText"/>
              <w:ind w:left="85"/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</w:pPr>
            <w:r w:rsidRPr="00142399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Section </w:t>
            </w:r>
            <w:r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>3 :</w:t>
            </w:r>
            <w:r w:rsidR="00E11EC4">
              <w:rPr>
                <w:rFonts w:ascii="Calibri" w:hAnsi="Calibri" w:cs="David"/>
                <w:bCs/>
                <w:caps/>
                <w:color w:val="FFFFFF" w:themeColor="background1"/>
                <w:sz w:val="20"/>
                <w:szCs w:val="20"/>
              </w:rPr>
              <w:t xml:space="preserve"> approval (for official use only)</w:t>
            </w:r>
          </w:p>
        </w:tc>
      </w:tr>
    </w:tbl>
    <w:p w14:paraId="59A92A67" w14:textId="77777777" w:rsidR="002511D4" w:rsidRDefault="002511D4" w:rsidP="002511D4">
      <w:pPr>
        <w:rPr>
          <w:rFonts w:ascii="Calibri" w:hAnsi="Calibri" w:cs="David"/>
          <w:sz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79"/>
        <w:gridCol w:w="272"/>
        <w:gridCol w:w="2902"/>
        <w:gridCol w:w="1564"/>
        <w:gridCol w:w="272"/>
        <w:gridCol w:w="3242"/>
      </w:tblGrid>
      <w:tr w:rsidR="00E11EC4" w:rsidRPr="00E3486A" w14:paraId="29B1F4B1" w14:textId="77777777" w:rsidTr="009E131F"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EE632" w14:textId="77777777" w:rsidR="00E11EC4" w:rsidRPr="00E3486A" w:rsidRDefault="00E11EC4" w:rsidP="009E131F">
            <w:pPr>
              <w:spacing w:before="40" w:after="40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Please tick the appropriate box.</w:t>
            </w:r>
          </w:p>
        </w:tc>
      </w:tr>
      <w:tr w:rsidR="00E11EC4" w:rsidRPr="00E3486A" w14:paraId="76F8F33A" w14:textId="77777777" w:rsidTr="00120140">
        <w:trPr>
          <w:trHeight w:val="283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4ECB0" w14:textId="648927EE" w:rsidR="00E11EC4" w:rsidRPr="00E3486A" w:rsidRDefault="00334CAC" w:rsidP="009E131F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8935756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120140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E11EC4" w:rsidRPr="00E3486A">
              <w:rPr>
                <w:rFonts w:ascii="Calibri" w:hAnsi="Calibri"/>
                <w:szCs w:val="20"/>
              </w:rPr>
              <w:t xml:space="preserve">    Absence Approved</w:t>
            </w:r>
          </w:p>
        </w:tc>
      </w:tr>
      <w:tr w:rsidR="00E11EC4" w:rsidRPr="00E3486A" w14:paraId="29E060D7" w14:textId="77777777" w:rsidTr="00120140">
        <w:trPr>
          <w:trHeight w:val="283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7E95D" w14:textId="355DC7D5" w:rsidR="00E11EC4" w:rsidRPr="00E3486A" w:rsidRDefault="00334CAC" w:rsidP="00120140">
            <w:pPr>
              <w:tabs>
                <w:tab w:val="right" w:leader="underscore" w:pos="10980"/>
              </w:tabs>
              <w:rPr>
                <w:rFonts w:ascii="Calibri" w:hAnsi="Calibri"/>
                <w:szCs w:val="20"/>
              </w:rPr>
            </w:pPr>
            <w:sdt>
              <w:sdtPr>
                <w:rPr>
                  <w:rFonts w:ascii="Calibri" w:hAnsi="Calibri"/>
                  <w:szCs w:val="20"/>
                </w:rPr>
                <w:id w:val="-15764300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E11EC4" w:rsidRPr="00E3486A">
                  <w:rPr>
                    <w:rFonts w:ascii="Calibri" w:hAnsi="Calibri"/>
                    <w:szCs w:val="20"/>
                  </w:rPr>
                  <w:sym w:font="Wingdings" w:char="F06F"/>
                </w:r>
              </w:sdtContent>
            </w:sdt>
            <w:r w:rsidR="00E11EC4" w:rsidRPr="00E3486A">
              <w:rPr>
                <w:rFonts w:ascii="Calibri" w:hAnsi="Calibri"/>
                <w:szCs w:val="20"/>
              </w:rPr>
              <w:t xml:space="preserve">    Absence Not Approved (If so, </w:t>
            </w:r>
            <w:r w:rsidR="004B6020" w:rsidRPr="00E3486A">
              <w:rPr>
                <w:rFonts w:ascii="Calibri" w:hAnsi="Calibri"/>
                <w:szCs w:val="20"/>
              </w:rPr>
              <w:t>reason</w:t>
            </w:r>
            <w:r w:rsidR="004B6020">
              <w:rPr>
                <w:rFonts w:ascii="Calibri" w:hAnsi="Calibri"/>
                <w:szCs w:val="20"/>
              </w:rPr>
              <w:t xml:space="preserve">: </w:t>
            </w:r>
            <w:r w:rsidR="00120140">
              <w:rPr>
                <w:rFonts w:ascii="Calibri" w:hAnsi="Calibri"/>
                <w:szCs w:val="20"/>
              </w:rPr>
              <w:t>______________________________</w:t>
            </w:r>
            <w:r w:rsidR="00E11EC4" w:rsidRPr="00523B6D">
              <w:rPr>
                <w:rFonts w:ascii="Calibri" w:hAnsi="Calibri"/>
                <w:szCs w:val="20"/>
              </w:rPr>
              <w:t>)</w:t>
            </w:r>
            <w:r w:rsidR="00E11EC4">
              <w:rPr>
                <w:rFonts w:ascii="Calibri" w:hAnsi="Calibri"/>
                <w:szCs w:val="20"/>
              </w:rPr>
              <w:t>.</w:t>
            </w:r>
          </w:p>
        </w:tc>
      </w:tr>
      <w:tr w:rsidR="00E11EC4" w:rsidRPr="00E3486A" w14:paraId="50EF0008" w14:textId="77777777" w:rsidTr="009E131F"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FD998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  <w:p w14:paraId="4F7B6C9E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Approved by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2BF6A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</w:tcPr>
          <w:p w14:paraId="7D76336D" w14:textId="3B476FB5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FC858" w14:textId="77777777" w:rsidR="00E11EC4" w:rsidRPr="00E3486A" w:rsidRDefault="00E11EC4" w:rsidP="009E131F">
            <w:pPr>
              <w:ind w:firstLine="314"/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5B99A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14:paraId="083E166D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</w:tr>
      <w:tr w:rsidR="00E11EC4" w:rsidRPr="00E3486A" w14:paraId="0FBF4FB0" w14:textId="77777777" w:rsidTr="009E131F"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7BE101BA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  <w:p w14:paraId="020C4013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2C3FD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258566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B6548" w14:textId="77777777" w:rsidR="00E11EC4" w:rsidRPr="00E3486A" w:rsidRDefault="00E11EC4" w:rsidP="009E131F">
            <w:pPr>
              <w:ind w:firstLine="314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Designation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E96314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AF400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</w:tr>
      <w:tr w:rsidR="00E11EC4" w:rsidRPr="00E3486A" w14:paraId="10DF3D0D" w14:textId="77777777" w:rsidTr="009E131F"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</w:tcPr>
          <w:p w14:paraId="3960C271" w14:textId="77777777" w:rsidR="00E11EC4" w:rsidRPr="00E3486A" w:rsidRDefault="00E11EC4" w:rsidP="009E131F">
            <w:pPr>
              <w:spacing w:before="120"/>
              <w:rPr>
                <w:rFonts w:ascii="Calibri" w:hAnsi="Calibri"/>
                <w:b/>
                <w:szCs w:val="20"/>
              </w:rPr>
            </w:pPr>
          </w:p>
          <w:p w14:paraId="50104909" w14:textId="77777777" w:rsidR="00E11EC4" w:rsidRPr="00E3486A" w:rsidRDefault="00E11EC4" w:rsidP="009E131F">
            <w:pPr>
              <w:spacing w:before="160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Date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EABE6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A550EC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E5AAD" w14:textId="77777777" w:rsidR="00E11EC4" w:rsidRPr="00E3486A" w:rsidRDefault="00E11EC4" w:rsidP="009E131F">
            <w:pPr>
              <w:ind w:firstLine="314"/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9A318" w14:textId="77777777" w:rsidR="00E11EC4" w:rsidRPr="00E3486A" w:rsidRDefault="00E11EC4" w:rsidP="009E131F">
            <w:pPr>
              <w:rPr>
                <w:rFonts w:ascii="Calibri" w:hAnsi="Calibri"/>
                <w:b/>
                <w:szCs w:val="20"/>
              </w:rPr>
            </w:pPr>
            <w:r w:rsidRPr="00E3486A">
              <w:rPr>
                <w:rFonts w:ascii="Calibri" w:hAnsi="Calibri"/>
                <w:b/>
                <w:szCs w:val="20"/>
              </w:rPr>
              <w:t>:</w:t>
            </w: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2C07C" w14:textId="77777777" w:rsidR="00E11EC4" w:rsidRPr="00E3486A" w:rsidRDefault="00E11EC4" w:rsidP="009E131F">
            <w:pPr>
              <w:rPr>
                <w:rFonts w:ascii="Calibri" w:hAnsi="Calibri"/>
                <w:szCs w:val="20"/>
              </w:rPr>
            </w:pPr>
          </w:p>
        </w:tc>
      </w:tr>
    </w:tbl>
    <w:p w14:paraId="5F35D3B1" w14:textId="77777777" w:rsidR="00E11EC4" w:rsidRPr="00E3486A" w:rsidRDefault="00E11EC4" w:rsidP="00E11EC4">
      <w:pPr>
        <w:rPr>
          <w:rFonts w:ascii="Calibri" w:hAnsi="Calibri"/>
          <w:szCs w:val="20"/>
        </w:rPr>
      </w:pPr>
    </w:p>
    <w:p w14:paraId="4A058F20" w14:textId="502F7D26" w:rsidR="00E11EC4" w:rsidRDefault="00E11EC4" w:rsidP="002511D4">
      <w:pPr>
        <w:rPr>
          <w:rFonts w:ascii="Calibri" w:hAnsi="Calibri" w:cs="David"/>
          <w:sz w:val="18"/>
        </w:rPr>
      </w:pPr>
    </w:p>
    <w:sectPr w:rsidR="00E11EC4" w:rsidSect="000C3C57">
      <w:headerReference w:type="default" r:id="rId9"/>
      <w:footerReference w:type="even" r:id="rId10"/>
      <w:footerReference w:type="default" r:id="rId11"/>
      <w:pgSz w:w="12240" w:h="15840"/>
      <w:pgMar w:top="831" w:right="1183" w:bottom="540" w:left="1134" w:header="450" w:footer="4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5364" w14:textId="77777777" w:rsidR="00334CAC" w:rsidRDefault="00334CAC" w:rsidP="00DB3B8A">
      <w:r>
        <w:separator/>
      </w:r>
    </w:p>
  </w:endnote>
  <w:endnote w:type="continuationSeparator" w:id="0">
    <w:p w14:paraId="67F11EBB" w14:textId="77777777" w:rsidR="00334CAC" w:rsidRDefault="00334CAC" w:rsidP="00DB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443"/>
      <w:gridCol w:w="1252"/>
      <w:gridCol w:w="4444"/>
    </w:tblGrid>
    <w:tr w:rsidR="00822451" w14:paraId="1D861EB9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DF2E28" w:themeColor="accent1"/>
            <w:right w:val="nil"/>
          </w:tcBorders>
        </w:tcPr>
        <w:p w14:paraId="54C97312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F504F7B" w14:textId="77777777" w:rsidR="00822451" w:rsidRDefault="00334CAC" w:rsidP="00914839">
          <w:pPr>
            <w:pStyle w:val="NoSpacing"/>
            <w:spacing w:line="276" w:lineRule="auto"/>
            <w:rPr>
              <w:rFonts w:asciiTheme="majorHAnsi" w:hAnsiTheme="majorHAnsi"/>
              <w:color w:val="AB1E19" w:themeColor="accent1" w:themeShade="BF"/>
            </w:rPr>
          </w:pPr>
          <w:sdt>
            <w:sdtPr>
              <w:rPr>
                <w:rFonts w:ascii="Cambria" w:hAnsi="Cambria"/>
                <w:color w:val="AB1E19" w:themeColor="accent1" w:themeShade="BF"/>
              </w:rPr>
              <w:id w:val="-1648737689"/>
              <w:temporary/>
              <w:showingPlcHdr/>
            </w:sdtPr>
            <w:sdtEndPr/>
            <w:sdtContent>
              <w:r w:rsidR="00822451">
                <w:rPr>
                  <w:rFonts w:ascii="Cambria" w:hAnsi="Cambria"/>
                  <w:color w:val="AB1E19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DF2E28" w:themeColor="accent1"/>
            <w:right w:val="nil"/>
          </w:tcBorders>
        </w:tcPr>
        <w:p w14:paraId="570608A2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</w:tr>
    <w:tr w:rsidR="00822451" w14:paraId="4B97F4B0" w14:textId="77777777" w:rsidTr="001443DD">
      <w:trPr>
        <w:trHeight w:val="150"/>
      </w:trPr>
      <w:tc>
        <w:tcPr>
          <w:tcW w:w="2250" w:type="pct"/>
          <w:tcBorders>
            <w:top w:val="single" w:sz="4" w:space="0" w:color="DF2E28" w:themeColor="accent1"/>
            <w:left w:val="nil"/>
            <w:bottom w:val="nil"/>
            <w:right w:val="nil"/>
          </w:tcBorders>
        </w:tcPr>
        <w:p w14:paraId="3D5559F4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E68A8B4" w14:textId="77777777" w:rsidR="00822451" w:rsidRDefault="00822451" w:rsidP="00914839">
          <w:pPr>
            <w:rPr>
              <w:rFonts w:asciiTheme="majorHAnsi" w:hAnsiTheme="majorHAnsi"/>
              <w:color w:val="AB1E19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DF2E28" w:themeColor="accent1"/>
            <w:left w:val="nil"/>
            <w:bottom w:val="nil"/>
            <w:right w:val="nil"/>
          </w:tcBorders>
        </w:tcPr>
        <w:p w14:paraId="601CCAAB" w14:textId="77777777" w:rsidR="00822451" w:rsidRDefault="00822451" w:rsidP="00914839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DF2E28" w:themeColor="accent1"/>
            </w:rPr>
          </w:pPr>
        </w:p>
      </w:tc>
    </w:tr>
  </w:tbl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3"/>
      <w:gridCol w:w="2937"/>
      <w:gridCol w:w="2113"/>
    </w:tblGrid>
    <w:tr w:rsidR="000C3C57" w:rsidRPr="00873319" w14:paraId="66071932" w14:textId="77777777" w:rsidTr="000C3C57">
      <w:tc>
        <w:tcPr>
          <w:tcW w:w="4873" w:type="dxa"/>
        </w:tcPr>
        <w:p w14:paraId="05AC429F" w14:textId="77777777" w:rsidR="000C3C57" w:rsidRPr="007C4CE7" w:rsidRDefault="000C3C57" w:rsidP="000C3C57">
          <w:pPr>
            <w:pStyle w:val="Footer"/>
            <w:rPr>
              <w:rFonts w:ascii="Calibri" w:hAnsi="Calibri" w:cs="Calibri"/>
              <w:caps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C2-F201</w:t>
          </w:r>
          <w:r w:rsidRPr="007C4CE7">
            <w:rPr>
              <w:rFonts w:ascii="Calibri" w:hAnsi="Calibri" w:cs="Calibri"/>
              <w:caps/>
            </w:rPr>
            <w:t xml:space="preserve"> </w:t>
          </w:r>
          <w:r>
            <w:rPr>
              <w:rFonts w:ascii="Calibri" w:hAnsi="Calibri" w:cs="Calibri"/>
              <w:caps/>
            </w:rPr>
            <w:t>AGENT TRAINING ASSESSMENT PAPER</w:t>
          </w:r>
        </w:p>
      </w:tc>
      <w:tc>
        <w:tcPr>
          <w:tcW w:w="2937" w:type="dxa"/>
        </w:tcPr>
        <w:p w14:paraId="3C848EA6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rev no. 00</w:t>
          </w:r>
        </w:p>
      </w:tc>
      <w:tc>
        <w:tcPr>
          <w:tcW w:w="2113" w:type="dxa"/>
        </w:tcPr>
        <w:p w14:paraId="44615BAF" w14:textId="77777777" w:rsidR="000C3C57" w:rsidRPr="00873319" w:rsidRDefault="000C3C57" w:rsidP="000C3C5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 w:rsidRPr="00873319">
            <w:rPr>
              <w:rFonts w:ascii="Calibri" w:hAnsi="Calibri" w:cs="Calibri"/>
              <w:caps/>
              <w:highlight w:val="yellow"/>
            </w:rPr>
            <w:t>31 March 2015</w:t>
          </w:r>
        </w:p>
      </w:tc>
    </w:tr>
  </w:tbl>
  <w:p w14:paraId="136EBD8C" w14:textId="6DA457CE" w:rsidR="00A97375" w:rsidRDefault="00A97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3008"/>
      <w:gridCol w:w="2150"/>
    </w:tblGrid>
    <w:tr w:rsidR="007C4CE7" w:rsidRPr="007C4CE7" w14:paraId="7B94E3EB" w14:textId="77777777" w:rsidTr="007C4CE7">
      <w:tc>
        <w:tcPr>
          <w:tcW w:w="5058" w:type="dxa"/>
        </w:tcPr>
        <w:p w14:paraId="7C1AF086" w14:textId="69D4DA90" w:rsidR="007C4CE7" w:rsidRPr="007C4CE7" w:rsidRDefault="005D2ABC" w:rsidP="00120140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>F-506</w:t>
          </w:r>
          <w:r w:rsidR="007C4CE7" w:rsidRPr="007C4CE7">
            <w:rPr>
              <w:rFonts w:ascii="Calibri" w:hAnsi="Calibri" w:cs="Calibri"/>
              <w:caps/>
            </w:rPr>
            <w:t xml:space="preserve"> </w:t>
          </w:r>
          <w:r w:rsidR="00120140">
            <w:rPr>
              <w:rFonts w:ascii="Calibri" w:hAnsi="Calibri" w:cs="Calibri"/>
              <w:caps/>
            </w:rPr>
            <w:t>student Leave application form</w:t>
          </w:r>
        </w:p>
      </w:tc>
      <w:tc>
        <w:tcPr>
          <w:tcW w:w="3060" w:type="dxa"/>
        </w:tcPr>
        <w:p w14:paraId="308A38D2" w14:textId="04930D51" w:rsidR="007C4CE7" w:rsidRPr="00873319" w:rsidRDefault="00BC4502" w:rsidP="007C4CE7">
          <w:pPr>
            <w:pStyle w:val="Footer"/>
            <w:rPr>
              <w:rFonts w:ascii="Calibri" w:hAnsi="Calibri" w:cs="Calibri"/>
              <w:caps/>
              <w:highlight w:val="yellow"/>
            </w:rPr>
          </w:pPr>
          <w:r>
            <w:rPr>
              <w:rFonts w:ascii="Calibri" w:hAnsi="Calibri" w:cs="Calibri"/>
              <w:caps/>
            </w:rPr>
            <w:t>rev no. 01</w:t>
          </w:r>
        </w:p>
      </w:tc>
      <w:tc>
        <w:tcPr>
          <w:tcW w:w="2178" w:type="dxa"/>
        </w:tcPr>
        <w:p w14:paraId="41B29898" w14:textId="6BE70664" w:rsidR="007C4CE7" w:rsidRPr="004B6020" w:rsidRDefault="00BC4502" w:rsidP="00BC4502">
          <w:pPr>
            <w:pStyle w:val="Footer"/>
            <w:rPr>
              <w:rFonts w:ascii="Calibri" w:hAnsi="Calibri" w:cs="Calibri"/>
              <w:caps/>
            </w:rPr>
          </w:pPr>
          <w:r>
            <w:rPr>
              <w:rFonts w:ascii="Calibri" w:hAnsi="Calibri" w:cs="Calibri"/>
              <w:caps/>
            </w:rPr>
            <w:t>18</w:t>
          </w:r>
          <w:r w:rsidR="004B6020" w:rsidRPr="004B6020">
            <w:rPr>
              <w:rFonts w:ascii="Calibri" w:hAnsi="Calibri" w:cs="Calibri"/>
              <w:caps/>
            </w:rPr>
            <w:t xml:space="preserve"> march </w:t>
          </w:r>
          <w:r>
            <w:rPr>
              <w:rFonts w:ascii="Calibri" w:hAnsi="Calibri" w:cs="Calibri"/>
              <w:caps/>
            </w:rPr>
            <w:t>2020</w:t>
          </w:r>
        </w:p>
      </w:tc>
    </w:tr>
  </w:tbl>
  <w:p w14:paraId="7CCD8E1A" w14:textId="5A5E4F29" w:rsidR="00A97375" w:rsidRDefault="00A97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A12DF" w14:textId="77777777" w:rsidR="00334CAC" w:rsidRDefault="00334CAC" w:rsidP="00DB3B8A">
      <w:r>
        <w:separator/>
      </w:r>
    </w:p>
  </w:footnote>
  <w:footnote w:type="continuationSeparator" w:id="0">
    <w:p w14:paraId="45ADA8DA" w14:textId="77777777" w:rsidR="00334CAC" w:rsidRDefault="00334CAC" w:rsidP="00DB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</w:tblGrid>
    <w:tr w:rsidR="00A97375" w14:paraId="7AB6638A" w14:textId="77777777" w:rsidTr="00E134E4">
      <w:tc>
        <w:tcPr>
          <w:tcW w:w="10296" w:type="dxa"/>
        </w:tcPr>
        <w:p w14:paraId="0A410055" w14:textId="42071505" w:rsidR="00A97375" w:rsidRDefault="00060BAA" w:rsidP="00F84CED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01131C23" wp14:editId="552B1D84">
                <wp:extent cx="3957955" cy="634365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795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159AD8" w14:textId="77777777" w:rsidR="00A97375" w:rsidRDefault="00A97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3655B7"/>
    <w:multiLevelType w:val="hybridMultilevel"/>
    <w:tmpl w:val="A3966324"/>
    <w:lvl w:ilvl="0" w:tplc="DEB2E812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David" w:hint="default"/>
      </w:rPr>
    </w:lvl>
    <w:lvl w:ilvl="1" w:tplc="4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648A5540"/>
    <w:multiLevelType w:val="hybridMultilevel"/>
    <w:tmpl w:val="52D42324"/>
    <w:lvl w:ilvl="0" w:tplc="17543B08">
      <w:start w:val="1"/>
      <w:numFmt w:val="bullet"/>
      <w:lvlText w:val=""/>
      <w:lvlJc w:val="left"/>
      <w:pPr>
        <w:ind w:left="805" w:hanging="360"/>
      </w:pPr>
      <w:rPr>
        <w:rFonts w:ascii="Wingdings" w:hAnsi="Wingdings" w:hint="default"/>
        <w:sz w:val="24"/>
        <w:szCs w:val="28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19"/>
  <w:drawingGridVerticalSpacing w:val="1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58"/>
    <w:rsid w:val="00001FDC"/>
    <w:rsid w:val="000071F7"/>
    <w:rsid w:val="0001320E"/>
    <w:rsid w:val="00015037"/>
    <w:rsid w:val="0001529A"/>
    <w:rsid w:val="00022968"/>
    <w:rsid w:val="00025303"/>
    <w:rsid w:val="0002798A"/>
    <w:rsid w:val="000342AF"/>
    <w:rsid w:val="00037B98"/>
    <w:rsid w:val="00060BAA"/>
    <w:rsid w:val="00071825"/>
    <w:rsid w:val="00082A47"/>
    <w:rsid w:val="00083002"/>
    <w:rsid w:val="00087B85"/>
    <w:rsid w:val="00091655"/>
    <w:rsid w:val="000A01F1"/>
    <w:rsid w:val="000C1163"/>
    <w:rsid w:val="000C3C57"/>
    <w:rsid w:val="000C6ACF"/>
    <w:rsid w:val="000D2539"/>
    <w:rsid w:val="000F2DF4"/>
    <w:rsid w:val="000F6783"/>
    <w:rsid w:val="0010227B"/>
    <w:rsid w:val="00120140"/>
    <w:rsid w:val="00120426"/>
    <w:rsid w:val="00120C95"/>
    <w:rsid w:val="001310C0"/>
    <w:rsid w:val="00142399"/>
    <w:rsid w:val="0014663E"/>
    <w:rsid w:val="001528F3"/>
    <w:rsid w:val="00180664"/>
    <w:rsid w:val="0021757F"/>
    <w:rsid w:val="00250014"/>
    <w:rsid w:val="002511D4"/>
    <w:rsid w:val="002600F0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D222A"/>
    <w:rsid w:val="002F0D54"/>
    <w:rsid w:val="003076FD"/>
    <w:rsid w:val="00317005"/>
    <w:rsid w:val="00334CAC"/>
    <w:rsid w:val="00335259"/>
    <w:rsid w:val="003428BC"/>
    <w:rsid w:val="00342FE0"/>
    <w:rsid w:val="003713D2"/>
    <w:rsid w:val="003851F4"/>
    <w:rsid w:val="003929F1"/>
    <w:rsid w:val="003A1B63"/>
    <w:rsid w:val="003A41A1"/>
    <w:rsid w:val="003B2326"/>
    <w:rsid w:val="003D1254"/>
    <w:rsid w:val="00437ED0"/>
    <w:rsid w:val="00440CD8"/>
    <w:rsid w:val="0044297E"/>
    <w:rsid w:val="00443837"/>
    <w:rsid w:val="00450F66"/>
    <w:rsid w:val="0046110A"/>
    <w:rsid w:val="00461739"/>
    <w:rsid w:val="00464A51"/>
    <w:rsid w:val="00467865"/>
    <w:rsid w:val="00481AED"/>
    <w:rsid w:val="0048685F"/>
    <w:rsid w:val="004920DE"/>
    <w:rsid w:val="004A1437"/>
    <w:rsid w:val="004A4198"/>
    <w:rsid w:val="004A54EA"/>
    <w:rsid w:val="004A7B36"/>
    <w:rsid w:val="004B0578"/>
    <w:rsid w:val="004B6020"/>
    <w:rsid w:val="004D48D1"/>
    <w:rsid w:val="004E0393"/>
    <w:rsid w:val="004E34C6"/>
    <w:rsid w:val="004F62AD"/>
    <w:rsid w:val="00501AE8"/>
    <w:rsid w:val="00504B65"/>
    <w:rsid w:val="005114CE"/>
    <w:rsid w:val="0052122B"/>
    <w:rsid w:val="00525970"/>
    <w:rsid w:val="00542771"/>
    <w:rsid w:val="00545231"/>
    <w:rsid w:val="005459B2"/>
    <w:rsid w:val="00545E04"/>
    <w:rsid w:val="00555106"/>
    <w:rsid w:val="005557F6"/>
    <w:rsid w:val="00563778"/>
    <w:rsid w:val="00563D3D"/>
    <w:rsid w:val="005A457B"/>
    <w:rsid w:val="005B4AE2"/>
    <w:rsid w:val="005C0943"/>
    <w:rsid w:val="005D2ABC"/>
    <w:rsid w:val="005E5949"/>
    <w:rsid w:val="005E63CC"/>
    <w:rsid w:val="005F6E87"/>
    <w:rsid w:val="006032B8"/>
    <w:rsid w:val="00606211"/>
    <w:rsid w:val="00613129"/>
    <w:rsid w:val="00616327"/>
    <w:rsid w:val="00617C65"/>
    <w:rsid w:val="00621401"/>
    <w:rsid w:val="00687DD4"/>
    <w:rsid w:val="00695A76"/>
    <w:rsid w:val="006A498C"/>
    <w:rsid w:val="006C795C"/>
    <w:rsid w:val="006D2635"/>
    <w:rsid w:val="006D779C"/>
    <w:rsid w:val="006E4F63"/>
    <w:rsid w:val="006E729E"/>
    <w:rsid w:val="006F0FAA"/>
    <w:rsid w:val="006F131B"/>
    <w:rsid w:val="007320E2"/>
    <w:rsid w:val="00735A14"/>
    <w:rsid w:val="0074229A"/>
    <w:rsid w:val="00755785"/>
    <w:rsid w:val="007602AC"/>
    <w:rsid w:val="00772135"/>
    <w:rsid w:val="00774B67"/>
    <w:rsid w:val="0078501A"/>
    <w:rsid w:val="00793AC6"/>
    <w:rsid w:val="007A71DE"/>
    <w:rsid w:val="007B199B"/>
    <w:rsid w:val="007B6119"/>
    <w:rsid w:val="007C4CE7"/>
    <w:rsid w:val="007D5C37"/>
    <w:rsid w:val="007E2A15"/>
    <w:rsid w:val="007E56C4"/>
    <w:rsid w:val="008107D6"/>
    <w:rsid w:val="00822451"/>
    <w:rsid w:val="00841645"/>
    <w:rsid w:val="00844498"/>
    <w:rsid w:val="00852EC6"/>
    <w:rsid w:val="00873319"/>
    <w:rsid w:val="008849FE"/>
    <w:rsid w:val="00885C2B"/>
    <w:rsid w:val="0088782D"/>
    <w:rsid w:val="008A24B1"/>
    <w:rsid w:val="008B7081"/>
    <w:rsid w:val="008C0214"/>
    <w:rsid w:val="008D6EC9"/>
    <w:rsid w:val="00902964"/>
    <w:rsid w:val="009131BF"/>
    <w:rsid w:val="0091346A"/>
    <w:rsid w:val="00944A4B"/>
    <w:rsid w:val="0094790F"/>
    <w:rsid w:val="00966B90"/>
    <w:rsid w:val="009735DF"/>
    <w:rsid w:val="009737B7"/>
    <w:rsid w:val="009802C4"/>
    <w:rsid w:val="009976D9"/>
    <w:rsid w:val="00997A3E"/>
    <w:rsid w:val="009A4EA3"/>
    <w:rsid w:val="009A55DC"/>
    <w:rsid w:val="009C220D"/>
    <w:rsid w:val="009D37E3"/>
    <w:rsid w:val="009E79BF"/>
    <w:rsid w:val="00A14032"/>
    <w:rsid w:val="00A211B2"/>
    <w:rsid w:val="00A2727E"/>
    <w:rsid w:val="00A35524"/>
    <w:rsid w:val="00A40CDB"/>
    <w:rsid w:val="00A43A90"/>
    <w:rsid w:val="00A621F1"/>
    <w:rsid w:val="00A74F99"/>
    <w:rsid w:val="00A82BA3"/>
    <w:rsid w:val="00A913B9"/>
    <w:rsid w:val="00A943C1"/>
    <w:rsid w:val="00A94ACC"/>
    <w:rsid w:val="00A97375"/>
    <w:rsid w:val="00AA62F2"/>
    <w:rsid w:val="00AE6FA4"/>
    <w:rsid w:val="00AF16BA"/>
    <w:rsid w:val="00AF3A4E"/>
    <w:rsid w:val="00AF3D81"/>
    <w:rsid w:val="00AF6731"/>
    <w:rsid w:val="00B03907"/>
    <w:rsid w:val="00B11811"/>
    <w:rsid w:val="00B120BE"/>
    <w:rsid w:val="00B152EA"/>
    <w:rsid w:val="00B311E1"/>
    <w:rsid w:val="00B348C0"/>
    <w:rsid w:val="00B4735C"/>
    <w:rsid w:val="00B65058"/>
    <w:rsid w:val="00B90EC2"/>
    <w:rsid w:val="00BA268F"/>
    <w:rsid w:val="00BB406E"/>
    <w:rsid w:val="00BC14ED"/>
    <w:rsid w:val="00BC4502"/>
    <w:rsid w:val="00BE38AB"/>
    <w:rsid w:val="00C00DE4"/>
    <w:rsid w:val="00C04321"/>
    <w:rsid w:val="00C079CA"/>
    <w:rsid w:val="00C50BBD"/>
    <w:rsid w:val="00C62B83"/>
    <w:rsid w:val="00C67741"/>
    <w:rsid w:val="00C74647"/>
    <w:rsid w:val="00C76039"/>
    <w:rsid w:val="00C76480"/>
    <w:rsid w:val="00C7678D"/>
    <w:rsid w:val="00C80AD2"/>
    <w:rsid w:val="00C92FD6"/>
    <w:rsid w:val="00CC4FCF"/>
    <w:rsid w:val="00CC78A4"/>
    <w:rsid w:val="00CD1B5C"/>
    <w:rsid w:val="00D05D9E"/>
    <w:rsid w:val="00D14E73"/>
    <w:rsid w:val="00D55673"/>
    <w:rsid w:val="00D6155E"/>
    <w:rsid w:val="00D62EE9"/>
    <w:rsid w:val="00D86EA1"/>
    <w:rsid w:val="00DB1D25"/>
    <w:rsid w:val="00DB3B8A"/>
    <w:rsid w:val="00DC47A2"/>
    <w:rsid w:val="00DD49A0"/>
    <w:rsid w:val="00DD4C32"/>
    <w:rsid w:val="00DE1551"/>
    <w:rsid w:val="00DE7FB7"/>
    <w:rsid w:val="00E00006"/>
    <w:rsid w:val="00E04D9F"/>
    <w:rsid w:val="00E11EC4"/>
    <w:rsid w:val="00E134E4"/>
    <w:rsid w:val="00E20DDA"/>
    <w:rsid w:val="00E32A8B"/>
    <w:rsid w:val="00E36054"/>
    <w:rsid w:val="00E37E7B"/>
    <w:rsid w:val="00E43486"/>
    <w:rsid w:val="00E46E04"/>
    <w:rsid w:val="00E52771"/>
    <w:rsid w:val="00E56D52"/>
    <w:rsid w:val="00E87396"/>
    <w:rsid w:val="00E97B11"/>
    <w:rsid w:val="00EA7D28"/>
    <w:rsid w:val="00EB478A"/>
    <w:rsid w:val="00EB6B6C"/>
    <w:rsid w:val="00EC1D7B"/>
    <w:rsid w:val="00EC42A3"/>
    <w:rsid w:val="00EE60E1"/>
    <w:rsid w:val="00EF2245"/>
    <w:rsid w:val="00F212D2"/>
    <w:rsid w:val="00F43C1B"/>
    <w:rsid w:val="00F75D1F"/>
    <w:rsid w:val="00F83033"/>
    <w:rsid w:val="00F84CED"/>
    <w:rsid w:val="00F966AA"/>
    <w:rsid w:val="00FB4F86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A84B1"/>
  <w15:docId w15:val="{6144BA4C-C164-4651-A6E1-733BA573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BD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0BBD"/>
    <w:pPr>
      <w:spacing w:before="24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A40CDB"/>
    <w:pPr>
      <w:shd w:val="clear" w:color="auto" w:fill="595959" w:themeFill="text1" w:themeFillTint="A6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A40CDB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A40CDB"/>
    <w:rPr>
      <w:b/>
      <w:sz w:val="19"/>
      <w:szCs w:val="19"/>
    </w:rPr>
  </w:style>
  <w:style w:type="character" w:customStyle="1" w:styleId="FieldTextChar">
    <w:name w:val="Field Text Char"/>
    <w:basedOn w:val="DefaultParagraphFont"/>
    <w:link w:val="FieldText"/>
    <w:rsid w:val="00A40CDB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A4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015037"/>
    <w:pPr>
      <w:jc w:val="right"/>
    </w:pPr>
    <w:rPr>
      <w:rFonts w:asciiTheme="majorHAnsi" w:hAnsiTheme="majorHAnsi"/>
      <w:b/>
      <w:color w:val="404040" w:themeColor="text1" w:themeTint="BF"/>
      <w:sz w:val="36"/>
    </w:rPr>
  </w:style>
  <w:style w:type="character" w:styleId="PlaceholderText">
    <w:name w:val="Placeholder Text"/>
    <w:basedOn w:val="DefaultParagraphFont"/>
    <w:uiPriority w:val="99"/>
    <w:semiHidden/>
    <w:rsid w:val="00BE38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B8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B8A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091655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A97375"/>
    <w:rPr>
      <w:rFonts w:asciiTheme="minorHAnsi" w:eastAsiaTheme="minorEastAsia" w:hAnsiTheme="minorHAnsi" w:cstheme="minorBidi"/>
      <w:color w:val="AB1E19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DF2E28" w:themeColor="accent1"/>
        <w:bottom w:val="single" w:sz="8" w:space="0" w:color="DF2E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2E28" w:themeColor="accent1"/>
          <w:left w:val="nil"/>
          <w:bottom w:val="single" w:sz="8" w:space="0" w:color="DF2E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2E28" w:themeColor="accent1"/>
          <w:left w:val="nil"/>
          <w:bottom w:val="single" w:sz="8" w:space="0" w:color="DF2E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AC9" w:themeFill="accent1" w:themeFillTint="3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97375"/>
  </w:style>
  <w:style w:type="paragraph" w:styleId="NoSpacing">
    <w:name w:val="No Spacing"/>
    <w:link w:val="NoSpacingChar"/>
    <w:qFormat/>
    <w:rsid w:val="00822451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822451"/>
    <w:rPr>
      <w:rFonts w:ascii="PMingLiU" w:eastAsiaTheme="minorEastAsia" w:hAnsi="PMingLiU" w:cstheme="minorBidi"/>
      <w:sz w:val="22"/>
      <w:szCs w:val="22"/>
    </w:rPr>
  </w:style>
  <w:style w:type="table" w:customStyle="1" w:styleId="LightGrid-Accent61">
    <w:name w:val="Light Grid - Accent 61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styleId="LightGrid-Accent6">
    <w:name w:val="Light Grid Accent 6"/>
    <w:basedOn w:val="TableNormal"/>
    <w:uiPriority w:val="62"/>
    <w:unhideWhenUsed/>
    <w:rsid w:val="00B152EA"/>
    <w:tblPr>
      <w:tblStyleRowBandSize w:val="1"/>
      <w:tblStyleColBandSize w:val="1"/>
      <w:tblBorders>
        <w:top w:val="single" w:sz="8" w:space="0" w:color="4A9BDC" w:themeColor="accent6"/>
        <w:left w:val="single" w:sz="8" w:space="0" w:color="4A9BDC" w:themeColor="accent6"/>
        <w:bottom w:val="single" w:sz="8" w:space="0" w:color="4A9BDC" w:themeColor="accent6"/>
        <w:right w:val="single" w:sz="8" w:space="0" w:color="4A9BDC" w:themeColor="accent6"/>
        <w:insideH w:val="single" w:sz="8" w:space="0" w:color="4A9BDC" w:themeColor="accent6"/>
        <w:insideV w:val="single" w:sz="8" w:space="0" w:color="4A9BD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18" w:space="0" w:color="4A9BDC" w:themeColor="accent6"/>
          <w:right w:val="single" w:sz="8" w:space="0" w:color="4A9BDC" w:themeColor="accent6"/>
          <w:insideH w:val="nil"/>
          <w:insideV w:val="single" w:sz="8" w:space="0" w:color="4A9BD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H w:val="nil"/>
          <w:insideV w:val="single" w:sz="8" w:space="0" w:color="4A9BD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</w:tcPr>
    </w:tblStylePr>
    <w:tblStylePr w:type="band1Vert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</w:tcBorders>
        <w:shd w:val="clear" w:color="auto" w:fill="D2E6F6" w:themeFill="accent6" w:themeFillTint="3F"/>
      </w:tcPr>
    </w:tblStylePr>
    <w:tblStylePr w:type="band1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V w:val="single" w:sz="8" w:space="0" w:color="4A9BDC" w:themeColor="accent6"/>
        </w:tcBorders>
        <w:shd w:val="clear" w:color="auto" w:fill="D2E6F6" w:themeFill="accent6" w:themeFillTint="3F"/>
      </w:tcPr>
    </w:tblStylePr>
    <w:tblStylePr w:type="band2Horz">
      <w:tblPr/>
      <w:tcPr>
        <w:tcBorders>
          <w:top w:val="single" w:sz="8" w:space="0" w:color="4A9BDC" w:themeColor="accent6"/>
          <w:left w:val="single" w:sz="8" w:space="0" w:color="4A9BDC" w:themeColor="accent6"/>
          <w:bottom w:val="single" w:sz="8" w:space="0" w:color="4A9BDC" w:themeColor="accent6"/>
          <w:right w:val="single" w:sz="8" w:space="0" w:color="4A9BDC" w:themeColor="accent6"/>
          <w:insideV w:val="single" w:sz="8" w:space="0" w:color="4A9BDC" w:themeColor="accent6"/>
        </w:tcBorders>
      </w:tcPr>
    </w:tblStylePr>
  </w:style>
  <w:style w:type="table" w:customStyle="1" w:styleId="LightGrid-Accent62">
    <w:name w:val="Light Grid - Accent 62"/>
    <w:basedOn w:val="TableNormal"/>
    <w:next w:val="LightGrid-Accent6"/>
    <w:uiPriority w:val="62"/>
    <w:rsid w:val="00B152EA"/>
    <w:rPr>
      <w:rFonts w:ascii="Century Gothic" w:eastAsia="SimSun" w:hAnsi="Century Gothic"/>
      <w:color w:val="637052"/>
      <w:lang w:eastAsia="ja-JP"/>
    </w:rPr>
    <w:tblPr>
      <w:tblStyleRowBandSize w:val="1"/>
      <w:tblStyleColBandSize w:val="1"/>
      <w:tblBorders>
        <w:top w:val="single" w:sz="8" w:space="0" w:color="94A088"/>
        <w:left w:val="single" w:sz="8" w:space="0" w:color="94A088"/>
        <w:bottom w:val="single" w:sz="8" w:space="0" w:color="94A088"/>
        <w:right w:val="single" w:sz="8" w:space="0" w:color="94A088"/>
        <w:insideH w:val="single" w:sz="8" w:space="0" w:color="94A088"/>
        <w:insideV w:val="single" w:sz="8" w:space="0" w:color="94A088"/>
      </w:tblBorders>
    </w:tblPr>
    <w:tblStylePr w:type="fir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1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lastRow">
      <w:pPr>
        <w:spacing w:before="0" w:after="0" w:line="240" w:lineRule="auto"/>
      </w:pPr>
      <w:rPr>
        <w:rFonts w:ascii="Century Gothic" w:eastAsia="SimSun" w:hAnsi="Century Gothic" w:cs="Times New Roman"/>
        <w:b/>
        <w:bCs/>
      </w:rPr>
      <w:tblPr/>
      <w:tcPr>
        <w:tcBorders>
          <w:top w:val="double" w:sz="6" w:space="0" w:color="94A088"/>
          <w:left w:val="single" w:sz="8" w:space="0" w:color="94A088"/>
          <w:bottom w:val="single" w:sz="8" w:space="0" w:color="94A088"/>
          <w:right w:val="single" w:sz="8" w:space="0" w:color="94A088"/>
          <w:insideH w:val="nil"/>
          <w:insideV w:val="single" w:sz="8" w:space="0" w:color="94A088"/>
        </w:tcBorders>
      </w:tcPr>
    </w:tblStylePr>
    <w:tblStylePr w:type="firstCol">
      <w:rPr>
        <w:rFonts w:ascii="Century Gothic" w:eastAsia="SimSun" w:hAnsi="Century Gothic" w:cs="Times New Roman"/>
        <w:b/>
        <w:bCs/>
      </w:rPr>
    </w:tblStylePr>
    <w:tblStylePr w:type="lastCol">
      <w:rPr>
        <w:rFonts w:ascii="Century Gothic" w:eastAsia="SimSun" w:hAnsi="Century Gothic" w:cs="Times New Roman"/>
        <w:b/>
        <w:bCs/>
      </w:rPr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</w:tcPr>
    </w:tblStylePr>
    <w:tblStylePr w:type="band1Vert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</w:tcBorders>
        <w:shd w:val="clear" w:color="auto" w:fill="E4E7E1"/>
      </w:tcPr>
    </w:tblStylePr>
    <w:tblStylePr w:type="band1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  <w:shd w:val="clear" w:color="auto" w:fill="E4E7E1"/>
      </w:tcPr>
    </w:tblStylePr>
    <w:tblStylePr w:type="band2Horz">
      <w:tblPr/>
      <w:tcPr>
        <w:tcBorders>
          <w:top w:val="single" w:sz="8" w:space="0" w:color="94A088"/>
          <w:left w:val="single" w:sz="8" w:space="0" w:color="94A088"/>
          <w:bottom w:val="single" w:sz="8" w:space="0" w:color="94A088"/>
          <w:right w:val="single" w:sz="8" w:space="0" w:color="94A088"/>
          <w:insideV w:val="single" w:sz="8" w:space="0" w:color="94A088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0C3C57"/>
    <w:rPr>
      <w:rFonts w:ascii="Century Gothic" w:eastAsia="SimSun" w:hAnsi="Century Gothic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63">
    <w:name w:val="Light Grid - Accent 63"/>
    <w:basedOn w:val="TableNormal"/>
    <w:next w:val="LightGrid-Accent6"/>
    <w:uiPriority w:val="62"/>
    <w:rsid w:val="00E11EC4"/>
    <w:rPr>
      <w:rFonts w:ascii="Calibri" w:hAnsi="Calibri"/>
      <w:color w:val="44546A"/>
      <w:lang w:eastAsia="zh-CN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7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EduValu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A87E-1338-4544-A380-F7A82536C2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263BB1-E645-4DED-B1CA-6506CFB6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Absence request form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Absence request form</dc:title>
  <dc:creator>Jasmine Chng</dc:creator>
  <cp:keywords/>
  <cp:lastModifiedBy>Eduvalue Malaysia</cp:lastModifiedBy>
  <cp:revision>12</cp:revision>
  <cp:lastPrinted>2002-03-04T17:04:00Z</cp:lastPrinted>
  <dcterms:created xsi:type="dcterms:W3CDTF">2015-07-14T09:53:00Z</dcterms:created>
  <dcterms:modified xsi:type="dcterms:W3CDTF">2020-03-23T10:26:00Z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